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A7F" w:rsidRDefault="003E4A7F" w:rsidP="00913126">
      <w:pPr>
        <w:widowControl w:val="0"/>
        <w:autoSpaceDE w:val="0"/>
        <w:jc w:val="right"/>
        <w:rPr>
          <w:rFonts w:ascii="Garamond" w:hAnsi="Garamond" w:cs="Garamond"/>
          <w:b/>
          <w:bCs/>
          <w:sz w:val="24"/>
          <w:szCs w:val="24"/>
        </w:rPr>
      </w:pPr>
      <w:bookmarkStart w:id="0" w:name="_GoBack"/>
      <w:bookmarkEnd w:id="0"/>
      <w:r>
        <w:rPr>
          <w:rFonts w:ascii="Garamond" w:hAnsi="Garamond" w:cs="Garamond"/>
          <w:b/>
          <w:bCs/>
          <w:sz w:val="24"/>
          <w:szCs w:val="24"/>
        </w:rPr>
        <w:t>AL DIRIGENTE SCOLASTICO</w:t>
      </w:r>
    </w:p>
    <w:p w:rsidR="003E4A7F" w:rsidRDefault="003E4A7F" w:rsidP="00913126">
      <w:pPr>
        <w:widowControl w:val="0"/>
        <w:autoSpaceDE w:val="0"/>
        <w:jc w:val="right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DELL’I.I.S.VERONA TRENTO</w:t>
      </w:r>
    </w:p>
    <w:p w:rsidR="003E4A7F" w:rsidRDefault="003E4A7F" w:rsidP="00913126">
      <w:pPr>
        <w:widowControl w:val="0"/>
        <w:autoSpaceDE w:val="0"/>
        <w:jc w:val="right"/>
        <w:rPr>
          <w:rFonts w:ascii="Garamond" w:hAnsi="Garamond" w:cs="Garamond"/>
          <w:b/>
          <w:bCs/>
          <w:sz w:val="24"/>
          <w:szCs w:val="24"/>
        </w:rPr>
      </w:pPr>
    </w:p>
    <w:p w:rsidR="003E4A7F" w:rsidRDefault="003E4A7F" w:rsidP="00913126">
      <w:pPr>
        <w:widowControl w:val="0"/>
        <w:autoSpaceDE w:val="0"/>
        <w:jc w:val="right"/>
        <w:rPr>
          <w:rFonts w:ascii="Garamond" w:hAnsi="Garamond" w:cs="Garamond"/>
          <w:b/>
          <w:bCs/>
          <w:sz w:val="24"/>
          <w:szCs w:val="24"/>
        </w:rPr>
      </w:pPr>
    </w:p>
    <w:p w:rsidR="003E4A7F" w:rsidRDefault="003E4A7F" w:rsidP="00913126">
      <w:pPr>
        <w:widowControl w:val="0"/>
        <w:autoSpaceDE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Oggetto: Domanda di partecipazione alla selezione per il conferimento dell’incarico di Funzione Strumentale al Piano dell’Offerta Formativa A.S. 2015-2016.</w:t>
      </w:r>
    </w:p>
    <w:p w:rsidR="003E4A7F" w:rsidRDefault="003E4A7F" w:rsidP="00913126">
      <w:pPr>
        <w:widowControl w:val="0"/>
        <w:autoSpaceDE w:val="0"/>
        <w:spacing w:line="360" w:lineRule="exac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__l__ sottoscritt_  </w:t>
      </w:r>
    </w:p>
    <w:p w:rsidR="003E4A7F" w:rsidRDefault="003E4A7F" w:rsidP="00913126">
      <w:pPr>
        <w:widowControl w:val="0"/>
        <w:autoSpaceDE w:val="0"/>
        <w:spacing w:line="360" w:lineRule="exac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Cognome </w:t>
      </w:r>
      <w:r>
        <w:rPr>
          <w:rFonts w:ascii="Garamond" w:hAnsi="Garamond" w:cs="Garamond"/>
          <w:sz w:val="24"/>
          <w:szCs w:val="24"/>
        </w:rPr>
        <w:tab/>
        <w:t>|__|__|__|__|__|__|__|__|__|__|__|__|__|__|__|__|__|__|__|__|</w:t>
      </w:r>
    </w:p>
    <w:p w:rsidR="003E4A7F" w:rsidRDefault="003E4A7F" w:rsidP="00913126">
      <w:pPr>
        <w:widowControl w:val="0"/>
        <w:autoSpaceDE w:val="0"/>
        <w:spacing w:line="360" w:lineRule="exac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Nome        </w:t>
      </w:r>
      <w:r>
        <w:rPr>
          <w:rFonts w:ascii="Garamond" w:hAnsi="Garamond" w:cs="Garamond"/>
          <w:sz w:val="24"/>
          <w:szCs w:val="24"/>
        </w:rPr>
        <w:tab/>
        <w:t>|__|__|__|__|__|__|__|__|__|__|__|__|__|__|__|__|__|__|__|__|</w:t>
      </w:r>
    </w:p>
    <w:p w:rsidR="003E4A7F" w:rsidRDefault="003E4A7F" w:rsidP="00913126">
      <w:pPr>
        <w:widowControl w:val="0"/>
        <w:autoSpaceDE w:val="0"/>
        <w:spacing w:line="360" w:lineRule="exac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nat__ il   </w:t>
      </w:r>
      <w:r>
        <w:rPr>
          <w:rFonts w:ascii="Garamond" w:hAnsi="Garamond" w:cs="Garamond"/>
          <w:sz w:val="24"/>
          <w:szCs w:val="24"/>
        </w:rPr>
        <w:tab/>
        <w:t>|__|__|/ |__|__| /|__|__|__|__|</w:t>
      </w:r>
    </w:p>
    <w:p w:rsidR="003E4A7F" w:rsidRDefault="003E4A7F" w:rsidP="00913126">
      <w:pPr>
        <w:widowControl w:val="0"/>
        <w:autoSpaceDE w:val="0"/>
        <w:spacing w:line="360" w:lineRule="exac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 |__|__|__|__|__|__|__|__|__|__|__|__|__|__|__|__|__|__| Provincia |__|__|</w:t>
      </w:r>
    </w:p>
    <w:p w:rsidR="003E4A7F" w:rsidRDefault="003E4A7F" w:rsidP="00913126">
      <w:pPr>
        <w:widowControl w:val="0"/>
        <w:autoSpaceDE w:val="0"/>
        <w:spacing w:line="360" w:lineRule="exac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docente di |__|__|__|__|__|__|__|__|__|__|__|__|__|__|__| cod. |__|__|__|__|</w:t>
      </w:r>
    </w:p>
    <w:p w:rsidR="003E4A7F" w:rsidRDefault="003E4A7F" w:rsidP="00913126">
      <w:pPr>
        <w:widowControl w:val="0"/>
        <w:autoSpaceDE w:val="0"/>
        <w:spacing w:line="360" w:lineRule="exact"/>
        <w:rPr>
          <w:rFonts w:ascii="Garamond" w:hAnsi="Garamond" w:cs="Garamond"/>
          <w:sz w:val="24"/>
          <w:szCs w:val="24"/>
        </w:rPr>
      </w:pPr>
    </w:p>
    <w:p w:rsidR="003E4A7F" w:rsidRDefault="003E4A7F" w:rsidP="00913126">
      <w:pPr>
        <w:widowControl w:val="0"/>
        <w:autoSpaceDE w:val="0"/>
        <w:jc w:val="center"/>
        <w:rPr>
          <w:rFonts w:ascii="Garamond" w:hAnsi="Garamond" w:cs="Garamond"/>
          <w:b/>
          <w:bCs/>
          <w:spacing w:val="100"/>
          <w:sz w:val="24"/>
          <w:szCs w:val="24"/>
        </w:rPr>
      </w:pPr>
      <w:r>
        <w:rPr>
          <w:rFonts w:ascii="Garamond" w:hAnsi="Garamond" w:cs="Garamond"/>
          <w:b/>
          <w:bCs/>
          <w:spacing w:val="100"/>
          <w:sz w:val="24"/>
          <w:szCs w:val="24"/>
        </w:rPr>
        <w:t>CHIEDE</w:t>
      </w:r>
    </w:p>
    <w:p w:rsidR="003E4A7F" w:rsidRDefault="003E4A7F" w:rsidP="00913126">
      <w:pPr>
        <w:widowControl w:val="0"/>
        <w:autoSpaceDE w:val="0"/>
        <w:jc w:val="center"/>
        <w:rPr>
          <w:rFonts w:ascii="Garamond" w:hAnsi="Garamond" w:cs="Garamond"/>
          <w:b/>
          <w:bCs/>
          <w:spacing w:val="100"/>
          <w:sz w:val="24"/>
          <w:szCs w:val="24"/>
        </w:rPr>
      </w:pPr>
    </w:p>
    <w:p w:rsidR="003E4A7F" w:rsidRDefault="003E4A7F" w:rsidP="00913126">
      <w:pPr>
        <w:widowControl w:val="0"/>
        <w:autoSpaceDE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di partecipare alla selezione per il seguente incarico di F.S. al P.O.F. </w:t>
      </w:r>
    </w:p>
    <w:p w:rsidR="003E4A7F" w:rsidRDefault="003E4A7F" w:rsidP="00913126">
      <w:pPr>
        <w:widowControl w:val="0"/>
        <w:autoSpaceDE w:val="0"/>
        <w:jc w:val="both"/>
        <w:rPr>
          <w:rFonts w:ascii="Garamond" w:hAnsi="Garamond" w:cs="Garamond"/>
          <w:sz w:val="24"/>
          <w:szCs w:val="24"/>
        </w:rPr>
      </w:pPr>
    </w:p>
    <w:p w:rsidR="003E4A7F" w:rsidRDefault="003E4A7F" w:rsidP="0091312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89"/>
      </w:tblGrid>
      <w:tr w:rsidR="003E4A7F" w:rsidTr="00EC1B8A">
        <w:trPr>
          <w:trHeight w:val="567"/>
          <w:jc w:val="center"/>
        </w:trPr>
        <w:tc>
          <w:tcPr>
            <w:tcW w:w="562" w:type="dxa"/>
            <w:vAlign w:val="center"/>
          </w:tcPr>
          <w:p w:rsidR="003E4A7F" w:rsidRDefault="003E4A7F" w:rsidP="00CB3003">
            <w:pPr>
              <w:widowControl w:val="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89" w:type="dxa"/>
            <w:vAlign w:val="center"/>
          </w:tcPr>
          <w:p w:rsidR="003E4A7F" w:rsidRPr="00E34EB9" w:rsidRDefault="003E4A7F" w:rsidP="00CB3003">
            <w:pPr>
              <w:widowControl w:val="0"/>
              <w:jc w:val="both"/>
              <w:rPr>
                <w:rFonts w:ascii="Calibri" w:hAnsi="Calibri" w:cs="Calibri Light"/>
                <w:sz w:val="24"/>
                <w:szCs w:val="24"/>
                <w:lang w:eastAsia="en-US"/>
              </w:rPr>
            </w:pPr>
            <w:r w:rsidRPr="00E34EB9">
              <w:rPr>
                <w:rFonts w:ascii="Calibri" w:hAnsi="Calibri" w:cs="Calibri Light"/>
                <w:b/>
                <w:sz w:val="24"/>
                <w:szCs w:val="24"/>
              </w:rPr>
              <w:t>Gestione POF/POFT</w:t>
            </w:r>
          </w:p>
        </w:tc>
      </w:tr>
      <w:tr w:rsidR="003E4A7F" w:rsidTr="00EC1B8A">
        <w:trPr>
          <w:trHeight w:val="567"/>
          <w:jc w:val="center"/>
        </w:trPr>
        <w:tc>
          <w:tcPr>
            <w:tcW w:w="562" w:type="dxa"/>
            <w:vAlign w:val="center"/>
          </w:tcPr>
          <w:p w:rsidR="003E4A7F" w:rsidRDefault="003E4A7F" w:rsidP="00CB3003">
            <w:pPr>
              <w:widowControl w:val="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89" w:type="dxa"/>
            <w:vAlign w:val="center"/>
          </w:tcPr>
          <w:p w:rsidR="003E4A7F" w:rsidRPr="00E34EB9" w:rsidRDefault="003E4A7F" w:rsidP="00CB3003">
            <w:pPr>
              <w:widowControl w:val="0"/>
              <w:jc w:val="both"/>
              <w:rPr>
                <w:rFonts w:ascii="Calibri" w:hAnsi="Calibri" w:cs="Calibri Light"/>
                <w:sz w:val="24"/>
                <w:szCs w:val="24"/>
                <w:lang w:eastAsia="en-US"/>
              </w:rPr>
            </w:pPr>
            <w:r w:rsidRPr="00E34EB9">
              <w:rPr>
                <w:rFonts w:ascii="Calibri" w:hAnsi="Calibri" w:cs="Calibri Light"/>
                <w:b/>
                <w:sz w:val="24"/>
                <w:szCs w:val="24"/>
              </w:rPr>
              <w:t xml:space="preserve">Benessere scolastico </w:t>
            </w:r>
            <w:r>
              <w:rPr>
                <w:rFonts w:ascii="Calibri" w:hAnsi="Calibri" w:cs="Calibri Light"/>
                <w:b/>
                <w:sz w:val="24"/>
                <w:szCs w:val="24"/>
              </w:rPr>
              <w:t>–</w:t>
            </w:r>
            <w:r w:rsidRPr="00E34EB9">
              <w:rPr>
                <w:rFonts w:ascii="Calibri" w:hAnsi="Calibri" w:cs="Calibri Light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 Light"/>
                <w:b/>
                <w:sz w:val="24"/>
                <w:szCs w:val="24"/>
              </w:rPr>
              <w:t xml:space="preserve">Dis.Co - </w:t>
            </w:r>
            <w:r w:rsidRPr="00E34EB9">
              <w:rPr>
                <w:rFonts w:ascii="Calibri" w:hAnsi="Calibri" w:cs="Calibri Light"/>
                <w:b/>
                <w:sz w:val="24"/>
                <w:szCs w:val="24"/>
              </w:rPr>
              <w:t>DSA</w:t>
            </w:r>
          </w:p>
        </w:tc>
      </w:tr>
      <w:tr w:rsidR="003E4A7F" w:rsidTr="00EC1B8A">
        <w:trPr>
          <w:trHeight w:val="567"/>
          <w:jc w:val="center"/>
        </w:trPr>
        <w:tc>
          <w:tcPr>
            <w:tcW w:w="562" w:type="dxa"/>
            <w:vAlign w:val="center"/>
          </w:tcPr>
          <w:p w:rsidR="003E4A7F" w:rsidRDefault="003E4A7F" w:rsidP="00CB3003">
            <w:pPr>
              <w:widowControl w:val="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89" w:type="dxa"/>
            <w:vAlign w:val="center"/>
          </w:tcPr>
          <w:p w:rsidR="003E4A7F" w:rsidRPr="00E34EB9" w:rsidRDefault="003E4A7F" w:rsidP="00CB3003">
            <w:pPr>
              <w:widowControl w:val="0"/>
              <w:jc w:val="both"/>
              <w:rPr>
                <w:rFonts w:ascii="Calibri" w:hAnsi="Calibri" w:cs="Calibri Light"/>
                <w:sz w:val="24"/>
                <w:szCs w:val="24"/>
                <w:lang w:eastAsia="en-US"/>
              </w:rPr>
            </w:pPr>
            <w:r w:rsidRPr="00E34EB9">
              <w:rPr>
                <w:rFonts w:ascii="Calibri" w:hAnsi="Calibri" w:cs="Calibri Light"/>
                <w:b/>
                <w:sz w:val="24"/>
                <w:szCs w:val="24"/>
              </w:rPr>
              <w:t>Orientamento</w:t>
            </w:r>
          </w:p>
        </w:tc>
      </w:tr>
      <w:tr w:rsidR="003E4A7F" w:rsidTr="00EC1B8A">
        <w:trPr>
          <w:trHeight w:val="567"/>
          <w:jc w:val="center"/>
        </w:trPr>
        <w:tc>
          <w:tcPr>
            <w:tcW w:w="562" w:type="dxa"/>
            <w:vAlign w:val="center"/>
          </w:tcPr>
          <w:p w:rsidR="003E4A7F" w:rsidRDefault="003E4A7F" w:rsidP="00CB3003">
            <w:pPr>
              <w:widowControl w:val="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89" w:type="dxa"/>
            <w:vAlign w:val="center"/>
          </w:tcPr>
          <w:p w:rsidR="003E4A7F" w:rsidRPr="00E34EB9" w:rsidRDefault="003E4A7F" w:rsidP="00CB3003">
            <w:pPr>
              <w:widowControl w:val="0"/>
              <w:jc w:val="both"/>
              <w:rPr>
                <w:rFonts w:ascii="Calibri" w:hAnsi="Calibri" w:cs="Calibri Light"/>
                <w:sz w:val="24"/>
                <w:szCs w:val="24"/>
                <w:lang w:eastAsia="en-US"/>
              </w:rPr>
            </w:pPr>
            <w:r w:rsidRPr="00E34EB9">
              <w:rPr>
                <w:rFonts w:ascii="Calibri" w:hAnsi="Calibri" w:cs="Calibri Light"/>
                <w:b/>
                <w:sz w:val="24"/>
                <w:szCs w:val="24"/>
              </w:rPr>
              <w:t>Rapporti con il territorio ed “</w:t>
            </w:r>
            <w:r>
              <w:rPr>
                <w:rFonts w:ascii="Calibri" w:hAnsi="Calibri" w:cs="Calibri Light"/>
                <w:b/>
                <w:sz w:val="24"/>
                <w:szCs w:val="24"/>
              </w:rPr>
              <w:t>A</w:t>
            </w:r>
            <w:r w:rsidRPr="00E34EB9">
              <w:rPr>
                <w:rFonts w:ascii="Calibri" w:hAnsi="Calibri" w:cs="Calibri Light"/>
                <w:b/>
                <w:sz w:val="24"/>
                <w:szCs w:val="24"/>
              </w:rPr>
              <w:t xml:space="preserve">lternanza </w:t>
            </w:r>
            <w:r>
              <w:rPr>
                <w:rFonts w:ascii="Calibri" w:hAnsi="Calibri" w:cs="Calibri Light"/>
                <w:b/>
                <w:sz w:val="24"/>
                <w:szCs w:val="24"/>
              </w:rPr>
              <w:t>S</w:t>
            </w:r>
            <w:r w:rsidRPr="00E34EB9">
              <w:rPr>
                <w:rFonts w:ascii="Calibri" w:hAnsi="Calibri" w:cs="Calibri Light"/>
                <w:b/>
                <w:sz w:val="24"/>
                <w:szCs w:val="24"/>
              </w:rPr>
              <w:t xml:space="preserve">cuola </w:t>
            </w:r>
            <w:r>
              <w:rPr>
                <w:rFonts w:ascii="Calibri" w:hAnsi="Calibri" w:cs="Calibri Light"/>
                <w:b/>
                <w:sz w:val="24"/>
                <w:szCs w:val="24"/>
              </w:rPr>
              <w:t>L</w:t>
            </w:r>
            <w:r w:rsidRPr="00E34EB9">
              <w:rPr>
                <w:rFonts w:ascii="Calibri" w:hAnsi="Calibri" w:cs="Calibri Light"/>
                <w:b/>
                <w:sz w:val="24"/>
                <w:szCs w:val="24"/>
              </w:rPr>
              <w:t>avoro”</w:t>
            </w:r>
          </w:p>
        </w:tc>
      </w:tr>
    </w:tbl>
    <w:p w:rsidR="003E4A7F" w:rsidRDefault="003E4A7F" w:rsidP="00913126">
      <w:pPr>
        <w:widowControl w:val="0"/>
        <w:autoSpaceDE w:val="0"/>
        <w:jc w:val="both"/>
      </w:pPr>
    </w:p>
    <w:p w:rsidR="003E4A7F" w:rsidRDefault="003E4A7F" w:rsidP="00913126">
      <w:pPr>
        <w:widowControl w:val="0"/>
        <w:autoSpaceDE w:val="0"/>
        <w:jc w:val="both"/>
        <w:rPr>
          <w:rFonts w:ascii="Garamond" w:hAnsi="Garamond" w:cs="Garamond"/>
          <w:sz w:val="24"/>
          <w:szCs w:val="24"/>
        </w:rPr>
      </w:pPr>
    </w:p>
    <w:p w:rsidR="003E4A7F" w:rsidRDefault="003E4A7F" w:rsidP="00913126">
      <w:pPr>
        <w:widowControl w:val="0"/>
        <w:autoSpaceDE w:val="0"/>
        <w:jc w:val="both"/>
        <w:rPr>
          <w:rFonts w:ascii="Garamond" w:hAnsi="Garamond" w:cs="Garamond"/>
          <w:b/>
          <w:bCs/>
          <w:spacing w:val="100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 tal fine, ai sensi degli artt. 46 e 47 del D.P.R. 28/12/2000, n. 455 e consapevole che le dichiarazioni mendaci sono punite ai sensi degli artt. 483, 495, 496 del Codice Penale e delle leggi speciali in materia</w:t>
      </w:r>
    </w:p>
    <w:p w:rsidR="003E4A7F" w:rsidRDefault="003E4A7F" w:rsidP="00913126">
      <w:pPr>
        <w:widowControl w:val="0"/>
        <w:autoSpaceDE w:val="0"/>
        <w:jc w:val="center"/>
        <w:rPr>
          <w:rFonts w:ascii="Garamond" w:hAnsi="Garamond" w:cs="Garamond"/>
          <w:b/>
          <w:bCs/>
          <w:spacing w:val="100"/>
          <w:sz w:val="24"/>
          <w:szCs w:val="24"/>
        </w:rPr>
      </w:pPr>
    </w:p>
    <w:p w:rsidR="003E4A7F" w:rsidRDefault="003E4A7F" w:rsidP="00913126">
      <w:pPr>
        <w:widowControl w:val="0"/>
        <w:autoSpaceDE w:val="0"/>
        <w:jc w:val="center"/>
        <w:rPr>
          <w:rFonts w:ascii="Garamond" w:hAnsi="Garamond" w:cs="Garamond"/>
          <w:b/>
          <w:bCs/>
          <w:spacing w:val="100"/>
          <w:sz w:val="24"/>
          <w:szCs w:val="24"/>
        </w:rPr>
      </w:pPr>
      <w:r>
        <w:rPr>
          <w:rFonts w:ascii="Garamond" w:hAnsi="Garamond" w:cs="Garamond"/>
          <w:b/>
          <w:bCs/>
          <w:spacing w:val="100"/>
          <w:sz w:val="24"/>
          <w:szCs w:val="24"/>
        </w:rPr>
        <w:t>DICHIARA</w:t>
      </w:r>
    </w:p>
    <w:p w:rsidR="003E4A7F" w:rsidRDefault="003E4A7F" w:rsidP="00913126">
      <w:pPr>
        <w:widowControl w:val="0"/>
        <w:autoSpaceDE w:val="0"/>
        <w:jc w:val="center"/>
        <w:rPr>
          <w:rFonts w:ascii="Garamond" w:hAnsi="Garamond" w:cs="Garamond"/>
          <w:b/>
          <w:bCs/>
          <w:spacing w:val="100"/>
          <w:sz w:val="24"/>
          <w:szCs w:val="24"/>
        </w:rPr>
      </w:pPr>
    </w:p>
    <w:p w:rsidR="003E4A7F" w:rsidRDefault="003E4A7F" w:rsidP="00913126">
      <w:pPr>
        <w:widowControl w:val="0"/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A) </w:t>
      </w:r>
      <w:r>
        <w:rPr>
          <w:rFonts w:ascii="Wingdings" w:hAnsi="Wingdings" w:cs="Wingdings"/>
          <w:sz w:val="28"/>
          <w:szCs w:val="28"/>
        </w:rPr>
        <w:t></w:t>
      </w:r>
      <w:r>
        <w:rPr>
          <w:rFonts w:ascii="Garamond" w:hAnsi="Garamond" w:cs="Garamond"/>
          <w:sz w:val="24"/>
          <w:szCs w:val="24"/>
        </w:rPr>
        <w:t xml:space="preserve"> di essere disponibile a frequentare specifiche iniziative di formazione in servizio</w:t>
      </w:r>
    </w:p>
    <w:p w:rsidR="003E4A7F" w:rsidRDefault="003E4A7F" w:rsidP="00913126">
      <w:pPr>
        <w:widowControl w:val="0"/>
        <w:jc w:val="both"/>
        <w:rPr>
          <w:rFonts w:ascii="Garamond" w:hAnsi="Garamond" w:cs="Garamond"/>
          <w:sz w:val="28"/>
          <w:szCs w:val="28"/>
        </w:rPr>
      </w:pPr>
    </w:p>
    <w:p w:rsidR="003E4A7F" w:rsidRDefault="003E4A7F" w:rsidP="00913126">
      <w:pPr>
        <w:widowControl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8"/>
          <w:szCs w:val="28"/>
        </w:rPr>
        <w:t xml:space="preserve">B) </w:t>
      </w:r>
      <w:r>
        <w:rPr>
          <w:rFonts w:ascii="Wingdings" w:hAnsi="Wingdings" w:cs="Wingdings"/>
          <w:sz w:val="28"/>
          <w:szCs w:val="28"/>
        </w:rPr>
        <w:t></w:t>
      </w:r>
      <w:r>
        <w:rPr>
          <w:rFonts w:ascii="Garamond" w:hAnsi="Garamond" w:cs="Garamond"/>
          <w:sz w:val="24"/>
          <w:szCs w:val="24"/>
        </w:rPr>
        <w:t xml:space="preserve"> di essere disponibile a permanere nella scuola per tutta la durata dell’incarico</w:t>
      </w:r>
    </w:p>
    <w:p w:rsidR="003E4A7F" w:rsidRDefault="003E4A7F" w:rsidP="00913126">
      <w:pPr>
        <w:widowControl w:val="0"/>
        <w:jc w:val="both"/>
        <w:rPr>
          <w:rFonts w:ascii="Garamond" w:hAnsi="Garamond" w:cs="Garamond"/>
          <w:sz w:val="24"/>
          <w:szCs w:val="24"/>
        </w:rPr>
      </w:pPr>
    </w:p>
    <w:p w:rsidR="003E4A7F" w:rsidRDefault="003E4A7F" w:rsidP="00913126">
      <w:pPr>
        <w:widowControl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sz w:val="24"/>
          <w:szCs w:val="24"/>
        </w:rPr>
        <w:t>C) di possedere i seguenti titoli:</w:t>
      </w:r>
    </w:p>
    <w:p w:rsidR="003E4A7F" w:rsidRDefault="003E4A7F" w:rsidP="00913126">
      <w:pPr>
        <w:widowControl w:val="0"/>
        <w:jc w:val="both"/>
        <w:rPr>
          <w:rFonts w:ascii="Garamond" w:hAnsi="Garamond" w:cs="Garamond"/>
          <w:sz w:val="24"/>
          <w:szCs w:val="24"/>
        </w:rPr>
      </w:pPr>
    </w:p>
    <w:p w:rsidR="003E4A7F" w:rsidRDefault="003E4A7F" w:rsidP="00913126">
      <w:pPr>
        <w:widowControl w:val="0"/>
        <w:jc w:val="both"/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 w:cs="Garamond"/>
          <w:b/>
          <w:sz w:val="24"/>
          <w:szCs w:val="24"/>
        </w:rPr>
        <w:t>C.1) Titoli culturali e/o professionali</w:t>
      </w:r>
    </w:p>
    <w:p w:rsidR="003E4A7F" w:rsidRDefault="003E4A7F" w:rsidP="00913126">
      <w:pPr>
        <w:widowControl w:val="0"/>
        <w:jc w:val="both"/>
      </w:pPr>
      <w:r>
        <w:rPr>
          <w:rFonts w:ascii="Garamond" w:hAnsi="Garamond" w:cs="Garamond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3E4A7F" w:rsidRDefault="003E4A7F" w:rsidP="00913126">
      <w:pPr>
        <w:pStyle w:val="Aaoeeu"/>
        <w:widowControl/>
        <w:rPr>
          <w:lang w:val="it-IT"/>
        </w:rPr>
      </w:pPr>
    </w:p>
    <w:p w:rsidR="003E4A7F" w:rsidRDefault="003E4A7F" w:rsidP="00913126">
      <w:pPr>
        <w:widowControl w:val="0"/>
        <w:jc w:val="both"/>
      </w:pPr>
    </w:p>
    <w:p w:rsidR="003E4A7F" w:rsidRDefault="003E4A7F" w:rsidP="00913126">
      <w:pPr>
        <w:widowControl w:val="0"/>
        <w:jc w:val="both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C.2) Attività in qualità di formatore attinenti alla funzione richiesta</w:t>
      </w:r>
    </w:p>
    <w:p w:rsidR="003E4A7F" w:rsidRDefault="003E4A7F" w:rsidP="00913126">
      <w:pPr>
        <w:widowControl w:val="0"/>
        <w:jc w:val="both"/>
        <w:rPr>
          <w:rFonts w:ascii="Garamond" w:hAnsi="Garamond" w:cs="Garamond"/>
          <w:b/>
          <w:bCs/>
          <w:sz w:val="24"/>
          <w:szCs w:val="24"/>
        </w:rPr>
      </w:pPr>
    </w:p>
    <w:p w:rsidR="003E4A7F" w:rsidRDefault="003E4A7F" w:rsidP="00E34EB9">
      <w:pPr>
        <w:widowControl w:val="0"/>
        <w:jc w:val="both"/>
      </w:pPr>
      <w:r>
        <w:rPr>
          <w:rFonts w:ascii="Garamond" w:hAnsi="Garamond" w:cs="Garamond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3E4A7F" w:rsidRDefault="003E4A7F" w:rsidP="00913126">
      <w:pPr>
        <w:pStyle w:val="Corpotesto"/>
        <w:tabs>
          <w:tab w:val="left" w:pos="0"/>
        </w:tabs>
        <w:rPr>
          <w:b w:val="0"/>
        </w:rPr>
      </w:pPr>
    </w:p>
    <w:p w:rsidR="003E4A7F" w:rsidRDefault="003E4A7F" w:rsidP="00913126">
      <w:pPr>
        <w:widowControl w:val="0"/>
        <w:jc w:val="both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C.3 Frequenza corsi di formazione e di aggiornamento attinenti alla funzione richiesta</w:t>
      </w:r>
    </w:p>
    <w:p w:rsidR="003E4A7F" w:rsidRDefault="003E4A7F" w:rsidP="00913126">
      <w:pPr>
        <w:widowControl w:val="0"/>
        <w:jc w:val="both"/>
        <w:rPr>
          <w:rFonts w:ascii="Garamond" w:hAnsi="Garamond" w:cs="Garamond"/>
          <w:sz w:val="24"/>
          <w:szCs w:val="24"/>
        </w:rPr>
      </w:pPr>
    </w:p>
    <w:p w:rsidR="003E4A7F" w:rsidRDefault="003E4A7F" w:rsidP="00E34EB9">
      <w:pPr>
        <w:widowControl w:val="0"/>
        <w:jc w:val="both"/>
      </w:pPr>
      <w:r>
        <w:rPr>
          <w:rFonts w:ascii="Garamond" w:hAnsi="Garamond" w:cs="Garamond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3E4A7F" w:rsidRDefault="003E4A7F" w:rsidP="00913126">
      <w:pPr>
        <w:widowControl w:val="0"/>
        <w:jc w:val="both"/>
        <w:rPr>
          <w:rFonts w:ascii="Garamond" w:hAnsi="Garamond" w:cs="Garamond"/>
          <w:sz w:val="24"/>
          <w:szCs w:val="24"/>
        </w:rPr>
      </w:pPr>
    </w:p>
    <w:p w:rsidR="003E4A7F" w:rsidRDefault="003E4A7F" w:rsidP="00913126">
      <w:pPr>
        <w:widowControl w:val="0"/>
        <w:jc w:val="both"/>
        <w:rPr>
          <w:rFonts w:ascii="Garamond" w:hAnsi="Garamond" w:cs="Garamond"/>
          <w:sz w:val="24"/>
          <w:szCs w:val="24"/>
        </w:rPr>
      </w:pPr>
    </w:p>
    <w:p w:rsidR="003E4A7F" w:rsidRDefault="003E4A7F" w:rsidP="00913126">
      <w:pPr>
        <w:widowControl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 xml:space="preserve">C.4) esperienze scolastiche ed extrascolastiche coerenti con l’incarico richiesto, e comunque </w:t>
      </w:r>
      <w:r>
        <w:rPr>
          <w:rFonts w:ascii="Garamond" w:hAnsi="Garamond" w:cs="Garamond"/>
          <w:b/>
          <w:bCs/>
          <w:sz w:val="24"/>
          <w:szCs w:val="24"/>
        </w:rPr>
        <w:lastRenderedPageBreak/>
        <w:t>attestanti il possesso di competenze e capacità specifiche</w:t>
      </w:r>
    </w:p>
    <w:p w:rsidR="003E4A7F" w:rsidRDefault="003E4A7F" w:rsidP="00E34EB9">
      <w:pPr>
        <w:widowControl w:val="0"/>
        <w:jc w:val="both"/>
      </w:pPr>
      <w:r>
        <w:rPr>
          <w:rFonts w:ascii="Garamond" w:hAnsi="Garamond" w:cs="Garamond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3E4A7F" w:rsidRDefault="003E4A7F" w:rsidP="00913126">
      <w:pPr>
        <w:widowControl w:val="0"/>
        <w:jc w:val="both"/>
        <w:rPr>
          <w:rFonts w:ascii="Garamond" w:hAnsi="Garamond" w:cs="Garamond"/>
          <w:sz w:val="24"/>
          <w:szCs w:val="24"/>
        </w:rPr>
      </w:pPr>
    </w:p>
    <w:p w:rsidR="003E4A7F" w:rsidRDefault="003E4A7F" w:rsidP="00913126">
      <w:pPr>
        <w:pStyle w:val="Corpotesto"/>
        <w:tabs>
          <w:tab w:val="left" w:pos="0"/>
        </w:tabs>
        <w:rPr>
          <w:b w:val="0"/>
          <w:color w:val="333333"/>
          <w:sz w:val="20"/>
        </w:rPr>
      </w:pPr>
    </w:p>
    <w:p w:rsidR="003E4A7F" w:rsidRDefault="003E4A7F" w:rsidP="00913126">
      <w:pPr>
        <w:pStyle w:val="Eaoaeaa"/>
        <w:widowControl/>
        <w:tabs>
          <w:tab w:val="clear" w:pos="4153"/>
          <w:tab w:val="clear" w:pos="8306"/>
          <w:tab w:val="left" w:pos="3005"/>
          <w:tab w:val="center" w:pos="6557"/>
          <w:tab w:val="right" w:pos="10710"/>
        </w:tabs>
        <w:spacing w:before="20" w:after="20"/>
        <w:jc w:val="both"/>
        <w:rPr>
          <w:rFonts w:ascii="Arial Narrow" w:hAnsi="Arial Narrow" w:cs="Arial Narrow"/>
          <w:b/>
          <w:lang w:val="it-IT"/>
        </w:rPr>
      </w:pPr>
      <w:r>
        <w:rPr>
          <w:rFonts w:ascii="Garamond" w:hAnsi="Garamond" w:cs="Garamond"/>
          <w:b/>
          <w:bCs/>
          <w:sz w:val="24"/>
          <w:szCs w:val="24"/>
          <w:lang w:val="it-IT"/>
        </w:rPr>
        <w:t>C.5) capacità relazionali, organizzative e di coordinamento desunte dalla carriera</w:t>
      </w:r>
    </w:p>
    <w:p w:rsidR="003E4A7F" w:rsidRDefault="003E4A7F" w:rsidP="00913126">
      <w:pPr>
        <w:pStyle w:val="Eaoaeaa"/>
        <w:widowControl/>
        <w:tabs>
          <w:tab w:val="clear" w:pos="4153"/>
          <w:tab w:val="clear" w:pos="8306"/>
          <w:tab w:val="left" w:pos="3005"/>
          <w:tab w:val="center" w:pos="6557"/>
          <w:tab w:val="right" w:pos="10710"/>
        </w:tabs>
        <w:spacing w:before="20" w:after="20"/>
        <w:jc w:val="both"/>
        <w:rPr>
          <w:rFonts w:ascii="Arial Narrow" w:hAnsi="Arial Narrow" w:cs="Arial Narrow"/>
          <w:b/>
          <w:lang w:val="it-IT"/>
        </w:rPr>
      </w:pPr>
    </w:p>
    <w:p w:rsidR="003E4A7F" w:rsidRDefault="003E4A7F" w:rsidP="00E34EB9">
      <w:pPr>
        <w:widowControl w:val="0"/>
        <w:jc w:val="both"/>
      </w:pPr>
      <w:r>
        <w:rPr>
          <w:rFonts w:ascii="Garamond" w:hAnsi="Garamond" w:cs="Garamond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3E4A7F" w:rsidRDefault="003E4A7F" w:rsidP="00913126">
      <w:pPr>
        <w:pStyle w:val="Corpotesto"/>
        <w:tabs>
          <w:tab w:val="left" w:pos="0"/>
        </w:tabs>
        <w:jc w:val="both"/>
      </w:pPr>
    </w:p>
    <w:p w:rsidR="003E4A7F" w:rsidRDefault="003E4A7F" w:rsidP="00913126">
      <w:pPr>
        <w:pStyle w:val="Eaoaeaa"/>
        <w:widowControl/>
        <w:tabs>
          <w:tab w:val="clear" w:pos="4153"/>
          <w:tab w:val="clear" w:pos="8306"/>
          <w:tab w:val="left" w:pos="3005"/>
          <w:tab w:val="center" w:pos="6557"/>
          <w:tab w:val="right" w:pos="10710"/>
        </w:tabs>
        <w:spacing w:before="20" w:after="20"/>
        <w:jc w:val="both"/>
        <w:rPr>
          <w:rFonts w:ascii="Arial Narrow" w:hAnsi="Arial Narrow" w:cs="Arial Narrow"/>
          <w:lang w:val="it-IT"/>
        </w:rPr>
      </w:pPr>
    </w:p>
    <w:p w:rsidR="003E4A7F" w:rsidRDefault="003E4A7F" w:rsidP="00913126">
      <w:pPr>
        <w:widowControl w:val="0"/>
        <w:jc w:val="both"/>
        <w:rPr>
          <w:rFonts w:ascii="Garamond" w:hAnsi="Garamond" w:cs="Garamond"/>
          <w:sz w:val="24"/>
          <w:szCs w:val="24"/>
        </w:rPr>
      </w:pPr>
    </w:p>
    <w:p w:rsidR="003E4A7F" w:rsidRDefault="003E4A7F" w:rsidP="00913126">
      <w:pPr>
        <w:widowControl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C.6) Di formulare la seguente sintetica e concreta proposta di gestione della Funzione richiesta</w:t>
      </w:r>
    </w:p>
    <w:p w:rsidR="003E4A7F" w:rsidRDefault="003E4A7F" w:rsidP="00913126">
      <w:pPr>
        <w:widowControl w:val="0"/>
        <w:jc w:val="both"/>
        <w:rPr>
          <w:b/>
          <w:bCs/>
        </w:rPr>
      </w:pPr>
      <w:r>
        <w:rPr>
          <w:rFonts w:ascii="Garamond" w:hAnsi="Garamond" w:cs="Garamond"/>
          <w:sz w:val="24"/>
          <w:szCs w:val="24"/>
        </w:rPr>
        <w:t xml:space="preserve">     (capacità progettuale)</w:t>
      </w:r>
    </w:p>
    <w:p w:rsidR="003E4A7F" w:rsidRDefault="003E4A7F" w:rsidP="00913126">
      <w:pPr>
        <w:widowControl w:val="0"/>
        <w:jc w:val="both"/>
        <w:rPr>
          <w:b/>
          <w:bCs/>
        </w:rPr>
      </w:pPr>
    </w:p>
    <w:p w:rsidR="003E4A7F" w:rsidRDefault="003E4A7F" w:rsidP="00E34EB9">
      <w:pPr>
        <w:widowControl w:val="0"/>
        <w:jc w:val="both"/>
      </w:pPr>
      <w:r>
        <w:rPr>
          <w:rFonts w:ascii="Garamond" w:hAnsi="Garamond" w:cs="Garamond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3E4A7F" w:rsidRDefault="003E4A7F" w:rsidP="00913126">
      <w:pPr>
        <w:widowControl w:val="0"/>
        <w:autoSpaceDE w:val="0"/>
      </w:pPr>
    </w:p>
    <w:p w:rsidR="003E4A7F" w:rsidRDefault="003E4A7F" w:rsidP="00913126">
      <w:pPr>
        <w:widowControl w:val="0"/>
        <w:autoSpaceDE w:val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Luogo e data ..........................................                   Firma___________________________</w:t>
      </w:r>
    </w:p>
    <w:p w:rsidR="003E4A7F" w:rsidRDefault="003E4A7F" w:rsidP="00913126">
      <w:pPr>
        <w:widowControl w:val="0"/>
        <w:autoSpaceDE w:val="0"/>
        <w:rPr>
          <w:rFonts w:ascii="Garamond" w:hAnsi="Garamond" w:cs="Garamond"/>
          <w:sz w:val="24"/>
          <w:szCs w:val="24"/>
        </w:rPr>
      </w:pPr>
    </w:p>
    <w:p w:rsidR="003E4A7F" w:rsidRDefault="003E4A7F" w:rsidP="00913126">
      <w:pPr>
        <w:widowControl w:val="0"/>
        <w:autoSpaceDE w:val="0"/>
        <w:rPr>
          <w:rFonts w:ascii="Garamond" w:hAnsi="Garamond" w:cs="Garamond"/>
          <w:sz w:val="24"/>
          <w:szCs w:val="24"/>
        </w:rPr>
      </w:pPr>
    </w:p>
    <w:p w:rsidR="003E4A7F" w:rsidRDefault="003E4A7F" w:rsidP="00913126">
      <w:pPr>
        <w:widowControl w:val="0"/>
        <w:autoSpaceDE w:val="0"/>
        <w:rPr>
          <w:rFonts w:ascii="Garamond" w:hAnsi="Garamond" w:cs="Garamond"/>
          <w:sz w:val="24"/>
          <w:szCs w:val="24"/>
        </w:rPr>
      </w:pPr>
    </w:p>
    <w:p w:rsidR="003E4A7F" w:rsidRDefault="003E4A7F" w:rsidP="00913126">
      <w:pPr>
        <w:widowControl w:val="0"/>
        <w:autoSpaceDE w:val="0"/>
        <w:rPr>
          <w:rFonts w:ascii="Garamond" w:hAnsi="Garamond" w:cs="Garamond"/>
          <w:sz w:val="24"/>
          <w:szCs w:val="24"/>
        </w:rPr>
      </w:pPr>
    </w:p>
    <w:p w:rsidR="003E4A7F" w:rsidRDefault="003E4A7F" w:rsidP="00913126">
      <w:pPr>
        <w:widowControl w:val="0"/>
        <w:autoSpaceDE w:val="0"/>
        <w:rPr>
          <w:rFonts w:ascii="Garamond" w:hAnsi="Garamond" w:cs="Garamond"/>
          <w:sz w:val="24"/>
          <w:szCs w:val="24"/>
        </w:rPr>
      </w:pPr>
    </w:p>
    <w:p w:rsidR="003E4A7F" w:rsidRDefault="003E4A7F" w:rsidP="00913126">
      <w:pPr>
        <w:widowControl w:val="0"/>
        <w:autoSpaceDE w:val="0"/>
        <w:rPr>
          <w:rFonts w:ascii="Garamond" w:hAnsi="Garamond" w:cs="Garamond"/>
          <w:sz w:val="24"/>
          <w:szCs w:val="24"/>
        </w:rPr>
      </w:pPr>
    </w:p>
    <w:p w:rsidR="003E4A7F" w:rsidRDefault="003E4A7F" w:rsidP="00913126">
      <w:pPr>
        <w:widowControl w:val="0"/>
        <w:autoSpaceDE w:val="0"/>
        <w:rPr>
          <w:rFonts w:ascii="Garamond" w:hAnsi="Garamond" w:cs="Garamond"/>
          <w:sz w:val="24"/>
          <w:szCs w:val="24"/>
        </w:rPr>
      </w:pPr>
    </w:p>
    <w:p w:rsidR="003E4A7F" w:rsidRDefault="003E4A7F" w:rsidP="00913126">
      <w:pPr>
        <w:widowControl w:val="0"/>
        <w:autoSpaceDE w:val="0"/>
        <w:rPr>
          <w:rFonts w:ascii="Garamond" w:hAnsi="Garamond" w:cs="Garamond"/>
          <w:sz w:val="24"/>
          <w:szCs w:val="24"/>
        </w:rPr>
      </w:pPr>
    </w:p>
    <w:p w:rsidR="003E4A7F" w:rsidRDefault="003E4A7F" w:rsidP="00913126">
      <w:pPr>
        <w:widowControl w:val="0"/>
        <w:autoSpaceDE w:val="0"/>
        <w:rPr>
          <w:rFonts w:ascii="Garamond" w:hAnsi="Garamond" w:cs="Garamond"/>
          <w:sz w:val="24"/>
          <w:szCs w:val="24"/>
        </w:rPr>
      </w:pPr>
    </w:p>
    <w:p w:rsidR="003E4A7F" w:rsidRDefault="003E4A7F" w:rsidP="00913126">
      <w:pPr>
        <w:widowControl w:val="0"/>
        <w:autoSpaceDE w:val="0"/>
        <w:rPr>
          <w:rFonts w:ascii="Garamond" w:hAnsi="Garamond" w:cs="Garamond"/>
          <w:sz w:val="24"/>
          <w:szCs w:val="24"/>
        </w:rPr>
      </w:pPr>
    </w:p>
    <w:p w:rsidR="003E4A7F" w:rsidRDefault="003E4A7F" w:rsidP="00913126">
      <w:pPr>
        <w:widowControl w:val="0"/>
        <w:autoSpaceDE w:val="0"/>
        <w:rPr>
          <w:rFonts w:ascii="Garamond" w:hAnsi="Garamond" w:cs="Garamond"/>
          <w:sz w:val="24"/>
          <w:szCs w:val="24"/>
        </w:rPr>
      </w:pPr>
    </w:p>
    <w:p w:rsidR="003E4A7F" w:rsidRDefault="003E4A7F" w:rsidP="00913126">
      <w:pPr>
        <w:widowControl w:val="0"/>
        <w:autoSpaceDE w:val="0"/>
        <w:rPr>
          <w:rFonts w:ascii="Garamond" w:hAnsi="Garamond" w:cs="Garamond"/>
          <w:sz w:val="24"/>
          <w:szCs w:val="24"/>
        </w:rPr>
      </w:pPr>
    </w:p>
    <w:p w:rsidR="003E4A7F" w:rsidRDefault="003E4A7F" w:rsidP="00913126">
      <w:pPr>
        <w:widowControl w:val="0"/>
        <w:autoSpaceDE w:val="0"/>
        <w:rPr>
          <w:rFonts w:ascii="Garamond" w:hAnsi="Garamond" w:cs="Garamond"/>
          <w:sz w:val="24"/>
          <w:szCs w:val="24"/>
        </w:rPr>
      </w:pPr>
    </w:p>
    <w:p w:rsidR="003E4A7F" w:rsidRDefault="003E4A7F" w:rsidP="00913126">
      <w:pPr>
        <w:widowControl w:val="0"/>
        <w:autoSpaceDE w:val="0"/>
        <w:rPr>
          <w:rFonts w:ascii="Garamond" w:hAnsi="Garamond" w:cs="Garamond"/>
          <w:sz w:val="24"/>
          <w:szCs w:val="24"/>
        </w:rPr>
      </w:pPr>
    </w:p>
    <w:p w:rsidR="003E4A7F" w:rsidRDefault="003E4A7F" w:rsidP="00913126">
      <w:pPr>
        <w:widowControl w:val="0"/>
        <w:autoSpaceDE w:val="0"/>
        <w:rPr>
          <w:rFonts w:ascii="Garamond" w:hAnsi="Garamond" w:cs="Garamond"/>
          <w:sz w:val="24"/>
          <w:szCs w:val="24"/>
        </w:rPr>
      </w:pPr>
    </w:p>
    <w:p w:rsidR="003E4A7F" w:rsidRDefault="003E4A7F" w:rsidP="00913126">
      <w:pPr>
        <w:widowControl w:val="0"/>
        <w:autoSpaceDE w:val="0"/>
        <w:rPr>
          <w:rFonts w:ascii="Garamond" w:hAnsi="Garamond" w:cs="Garamond"/>
          <w:sz w:val="24"/>
          <w:szCs w:val="24"/>
        </w:rPr>
      </w:pPr>
    </w:p>
    <w:p w:rsidR="003E4A7F" w:rsidRDefault="003E4A7F" w:rsidP="00913126">
      <w:pPr>
        <w:widowControl w:val="0"/>
        <w:autoSpaceDE w:val="0"/>
        <w:rPr>
          <w:rFonts w:ascii="Garamond" w:hAnsi="Garamond" w:cs="Garamond"/>
          <w:sz w:val="24"/>
          <w:szCs w:val="24"/>
        </w:rPr>
      </w:pPr>
    </w:p>
    <w:p w:rsidR="003E4A7F" w:rsidRDefault="003E4A7F" w:rsidP="00913126">
      <w:pPr>
        <w:widowControl w:val="0"/>
        <w:autoSpaceDE w:val="0"/>
        <w:rPr>
          <w:rFonts w:ascii="Garamond" w:hAnsi="Garamond" w:cs="Garamond"/>
          <w:sz w:val="24"/>
          <w:szCs w:val="24"/>
        </w:rPr>
      </w:pPr>
    </w:p>
    <w:p w:rsidR="003E4A7F" w:rsidRDefault="003E4A7F" w:rsidP="00913126">
      <w:pPr>
        <w:widowControl w:val="0"/>
        <w:autoSpaceDE w:val="0"/>
        <w:rPr>
          <w:rFonts w:ascii="Garamond" w:hAnsi="Garamond" w:cs="Garamond"/>
          <w:sz w:val="24"/>
          <w:szCs w:val="24"/>
        </w:rPr>
      </w:pPr>
    </w:p>
    <w:p w:rsidR="003E4A7F" w:rsidRDefault="003E4A7F" w:rsidP="00913126">
      <w:pPr>
        <w:widowControl w:val="0"/>
        <w:autoSpaceDE w:val="0"/>
        <w:rPr>
          <w:rFonts w:ascii="Garamond" w:hAnsi="Garamond" w:cs="Garamond"/>
          <w:sz w:val="24"/>
          <w:szCs w:val="24"/>
        </w:rPr>
      </w:pPr>
    </w:p>
    <w:p w:rsidR="003E4A7F" w:rsidRDefault="003E4A7F" w:rsidP="00913126">
      <w:pPr>
        <w:widowControl w:val="0"/>
        <w:autoSpaceDE w:val="0"/>
        <w:rPr>
          <w:rFonts w:ascii="Garamond" w:hAnsi="Garamond" w:cs="Garamond"/>
          <w:sz w:val="24"/>
          <w:szCs w:val="24"/>
        </w:rPr>
      </w:pPr>
    </w:p>
    <w:p w:rsidR="003E4A7F" w:rsidRDefault="003E4A7F" w:rsidP="00913126">
      <w:pPr>
        <w:widowControl w:val="0"/>
        <w:autoSpaceDE w:val="0"/>
        <w:rPr>
          <w:rFonts w:ascii="Garamond" w:hAnsi="Garamond" w:cs="Garamond"/>
          <w:sz w:val="24"/>
          <w:szCs w:val="24"/>
        </w:rPr>
      </w:pPr>
    </w:p>
    <w:p w:rsidR="003E4A7F" w:rsidRDefault="003E4A7F" w:rsidP="00913126">
      <w:pPr>
        <w:widowControl w:val="0"/>
        <w:autoSpaceDE w:val="0"/>
        <w:rPr>
          <w:rFonts w:ascii="Garamond" w:hAnsi="Garamond" w:cs="Garamond"/>
          <w:sz w:val="24"/>
          <w:szCs w:val="24"/>
        </w:rPr>
      </w:pPr>
    </w:p>
    <w:p w:rsidR="003E4A7F" w:rsidRDefault="003E4A7F" w:rsidP="00913126">
      <w:pPr>
        <w:widowControl w:val="0"/>
        <w:autoSpaceDE w:val="0"/>
        <w:rPr>
          <w:rFonts w:ascii="Garamond" w:hAnsi="Garamond" w:cs="Garamond"/>
          <w:sz w:val="24"/>
          <w:szCs w:val="24"/>
        </w:rPr>
      </w:pPr>
    </w:p>
    <w:p w:rsidR="003E4A7F" w:rsidRDefault="003E4A7F" w:rsidP="00913126">
      <w:pPr>
        <w:widowControl w:val="0"/>
        <w:autoSpaceDE w:val="0"/>
        <w:rPr>
          <w:rFonts w:ascii="Garamond" w:hAnsi="Garamond" w:cs="Garamond"/>
          <w:sz w:val="24"/>
          <w:szCs w:val="24"/>
        </w:rPr>
      </w:pPr>
    </w:p>
    <w:p w:rsidR="003E4A7F" w:rsidRDefault="003E4A7F" w:rsidP="00913126">
      <w:pPr>
        <w:widowControl w:val="0"/>
        <w:autoSpaceDE w:val="0"/>
        <w:rPr>
          <w:rFonts w:ascii="Garamond" w:hAnsi="Garamond" w:cs="Garamond"/>
          <w:sz w:val="24"/>
          <w:szCs w:val="24"/>
        </w:rPr>
      </w:pPr>
    </w:p>
    <w:p w:rsidR="003E4A7F" w:rsidRDefault="003E4A7F" w:rsidP="00913126">
      <w:pPr>
        <w:widowControl w:val="0"/>
        <w:autoSpaceDE w:val="0"/>
        <w:rPr>
          <w:rFonts w:ascii="Garamond" w:hAnsi="Garamond" w:cs="Garamond"/>
          <w:sz w:val="24"/>
          <w:szCs w:val="24"/>
        </w:rPr>
      </w:pPr>
    </w:p>
    <w:p w:rsidR="003E4A7F" w:rsidRDefault="003E4A7F" w:rsidP="00913126">
      <w:pPr>
        <w:widowControl w:val="0"/>
        <w:autoSpaceDE w:val="0"/>
        <w:rPr>
          <w:rFonts w:ascii="Garamond" w:hAnsi="Garamond" w:cs="Garamond"/>
          <w:sz w:val="24"/>
          <w:szCs w:val="24"/>
        </w:rPr>
      </w:pPr>
    </w:p>
    <w:p w:rsidR="003E4A7F" w:rsidRDefault="003E4A7F" w:rsidP="00913126">
      <w:pPr>
        <w:widowControl w:val="0"/>
        <w:autoSpaceDE w:val="0"/>
        <w:rPr>
          <w:rFonts w:ascii="Garamond" w:hAnsi="Garamond" w:cs="Garamond"/>
          <w:sz w:val="24"/>
          <w:szCs w:val="24"/>
        </w:rPr>
      </w:pPr>
    </w:p>
    <w:p w:rsidR="003E4A7F" w:rsidRDefault="003E4A7F" w:rsidP="00913126">
      <w:pPr>
        <w:widowControl w:val="0"/>
        <w:autoSpaceDE w:val="0"/>
        <w:rPr>
          <w:rFonts w:ascii="Garamond" w:hAnsi="Garamond" w:cs="Garamond"/>
          <w:sz w:val="24"/>
          <w:szCs w:val="24"/>
        </w:rPr>
      </w:pPr>
    </w:p>
    <w:p w:rsidR="003E4A7F" w:rsidRDefault="003E4A7F" w:rsidP="00913126">
      <w:pPr>
        <w:widowControl w:val="0"/>
        <w:autoSpaceDE w:val="0"/>
        <w:rPr>
          <w:rFonts w:ascii="Garamond" w:hAnsi="Garamond" w:cs="Garamond"/>
          <w:sz w:val="24"/>
          <w:szCs w:val="24"/>
        </w:rPr>
      </w:pPr>
    </w:p>
    <w:p w:rsidR="003E4A7F" w:rsidRDefault="003E4A7F" w:rsidP="00913126">
      <w:pPr>
        <w:widowControl w:val="0"/>
        <w:autoSpaceDE w:val="0"/>
        <w:rPr>
          <w:rFonts w:ascii="Garamond" w:hAnsi="Garamond" w:cs="Garamond"/>
          <w:sz w:val="24"/>
          <w:szCs w:val="24"/>
        </w:rPr>
      </w:pPr>
    </w:p>
    <w:sectPr w:rsidR="003E4A7F" w:rsidSect="00E94568">
      <w:pgSz w:w="11906" w:h="16838"/>
      <w:pgMar w:top="340" w:right="1134" w:bottom="567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26"/>
    <w:rsid w:val="000A5C2E"/>
    <w:rsid w:val="00251E73"/>
    <w:rsid w:val="00397828"/>
    <w:rsid w:val="003E4A7F"/>
    <w:rsid w:val="004B35B4"/>
    <w:rsid w:val="007A58CF"/>
    <w:rsid w:val="00827ECD"/>
    <w:rsid w:val="00913126"/>
    <w:rsid w:val="00CB3003"/>
    <w:rsid w:val="00E34EB9"/>
    <w:rsid w:val="00E94568"/>
    <w:rsid w:val="00EC1B8A"/>
    <w:rsid w:val="00F7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D5EAB6-AC7C-4120-A621-FE5E9346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3126"/>
    <w:rPr>
      <w:rFonts w:ascii="Times New Roman" w:eastAsia="Times New Roman" w:hAnsi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913126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913126"/>
    <w:rPr>
      <w:rFonts w:cs="Times New Roman"/>
      <w:b/>
    </w:rPr>
  </w:style>
  <w:style w:type="paragraph" w:styleId="Corpotesto">
    <w:name w:val="Body Text"/>
    <w:basedOn w:val="Normale"/>
    <w:link w:val="CorpotestoCarattere"/>
    <w:uiPriority w:val="99"/>
    <w:rsid w:val="00913126"/>
    <w:rPr>
      <w:b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913126"/>
    <w:rPr>
      <w:rFonts w:ascii="Times New Roman" w:hAnsi="Times New Roman" w:cs="Times New Roman"/>
      <w:b/>
      <w:sz w:val="20"/>
      <w:szCs w:val="20"/>
      <w:lang w:eastAsia="zh-CN"/>
    </w:rPr>
  </w:style>
  <w:style w:type="paragraph" w:styleId="NormaleWeb">
    <w:name w:val="Normal (Web)"/>
    <w:basedOn w:val="Normale"/>
    <w:uiPriority w:val="99"/>
    <w:rsid w:val="00913126"/>
    <w:pPr>
      <w:spacing w:before="100" w:after="100"/>
    </w:pPr>
    <w:rPr>
      <w:sz w:val="24"/>
      <w:szCs w:val="24"/>
    </w:rPr>
  </w:style>
  <w:style w:type="paragraph" w:customStyle="1" w:styleId="Contenutotabella">
    <w:name w:val="Contenuto tabella"/>
    <w:basedOn w:val="Normale"/>
    <w:uiPriority w:val="99"/>
    <w:rsid w:val="00913126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bidi="hi-IN"/>
    </w:rPr>
  </w:style>
  <w:style w:type="paragraph" w:customStyle="1" w:styleId="Aaoeeu">
    <w:name w:val="Aaoeeu"/>
    <w:uiPriority w:val="99"/>
    <w:rsid w:val="00913126"/>
    <w:pPr>
      <w:widowControl w:val="0"/>
      <w:suppressAutoHyphens/>
    </w:pPr>
    <w:rPr>
      <w:rFonts w:ascii="Times New Roman" w:hAnsi="Times New Roman"/>
      <w:sz w:val="20"/>
      <w:szCs w:val="20"/>
      <w:lang w:val="en-US" w:eastAsia="zh-CN"/>
    </w:rPr>
  </w:style>
  <w:style w:type="paragraph" w:customStyle="1" w:styleId="Aeeaoaeaa1">
    <w:name w:val="A?eeaoae?aa 1"/>
    <w:basedOn w:val="Aaoeeu"/>
    <w:next w:val="Aaoeeu"/>
    <w:uiPriority w:val="99"/>
    <w:rsid w:val="00913126"/>
    <w:pPr>
      <w:keepNext/>
      <w:jc w:val="right"/>
    </w:pPr>
    <w:rPr>
      <w:b/>
    </w:rPr>
  </w:style>
  <w:style w:type="paragraph" w:customStyle="1" w:styleId="OiaeaeiYiio2">
    <w:name w:val="O?ia eaeiYiio 2"/>
    <w:basedOn w:val="Aaoeeu"/>
    <w:uiPriority w:val="99"/>
    <w:rsid w:val="00913126"/>
    <w:pPr>
      <w:jc w:val="right"/>
    </w:pPr>
    <w:rPr>
      <w:i/>
      <w:sz w:val="16"/>
    </w:rPr>
  </w:style>
  <w:style w:type="paragraph" w:customStyle="1" w:styleId="Eaoaeaa">
    <w:name w:val="Eaoae?aa"/>
    <w:basedOn w:val="Aaoeeu"/>
    <w:uiPriority w:val="99"/>
    <w:rsid w:val="00913126"/>
    <w:pPr>
      <w:tabs>
        <w:tab w:val="center" w:pos="4153"/>
        <w:tab w:val="right" w:pos="8306"/>
      </w:tabs>
    </w:pPr>
  </w:style>
  <w:style w:type="paragraph" w:customStyle="1" w:styleId="Normal1">
    <w:name w:val="Normal1"/>
    <w:uiPriority w:val="99"/>
    <w:rsid w:val="00913126"/>
    <w:pPr>
      <w:suppressAutoHyphens/>
      <w:autoSpaceDE w:val="0"/>
    </w:pPr>
    <w:rPr>
      <w:rFonts w:ascii="Georgia" w:hAnsi="Georgia" w:cs="Georgia"/>
      <w:color w:val="000000"/>
      <w:sz w:val="24"/>
      <w:szCs w:val="24"/>
      <w:lang w:eastAsia="zh-CN"/>
    </w:rPr>
  </w:style>
  <w:style w:type="paragraph" w:customStyle="1" w:styleId="Titolo1DIDATEC">
    <w:name w:val="Titolo 1 DIDATEC"/>
    <w:basedOn w:val="Normale"/>
    <w:uiPriority w:val="99"/>
    <w:rsid w:val="00913126"/>
    <w:pPr>
      <w:spacing w:after="200" w:line="360" w:lineRule="auto"/>
      <w:jc w:val="both"/>
    </w:pPr>
    <w:rPr>
      <w:rFonts w:ascii="Helvetica Neue" w:hAnsi="Helvetica Neue" w:cs="Helvetica Neue"/>
      <w:b/>
      <w:bCs/>
      <w:color w:val="00ADB1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1B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1B8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ADMIN</dc:creator>
  <cp:keywords/>
  <dc:description/>
  <cp:lastModifiedBy>Bonardelli</cp:lastModifiedBy>
  <cp:revision>2</cp:revision>
  <cp:lastPrinted>2015-10-19T08:44:00Z</cp:lastPrinted>
  <dcterms:created xsi:type="dcterms:W3CDTF">2015-10-19T12:36:00Z</dcterms:created>
  <dcterms:modified xsi:type="dcterms:W3CDTF">2015-10-19T12:36:00Z</dcterms:modified>
</cp:coreProperties>
</file>